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E71" w:rsidRPr="00702E71" w:rsidRDefault="00702E71" w:rsidP="00702E71">
      <w:pPr>
        <w:jc w:val="center"/>
        <w:rPr>
          <w:rFonts w:cs="Arial"/>
        </w:rPr>
      </w:pPr>
      <w:r w:rsidRPr="00702E71">
        <w:rPr>
          <w:rFonts w:cs="Arial"/>
          <w:noProof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71" w:rsidRPr="00702E71" w:rsidRDefault="00702E71" w:rsidP="00702E71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</w:rPr>
      </w:pPr>
      <w:r w:rsidRPr="00702E71">
        <w:rPr>
          <w:rFonts w:cs="Arial"/>
          <w:b/>
          <w:color w:val="000000"/>
          <w:spacing w:val="7"/>
        </w:rPr>
        <w:t>СОВЕТ НАРОДНЫХ ДЕПУТАТОВ</w:t>
      </w:r>
    </w:p>
    <w:p w:rsidR="00702E71" w:rsidRPr="00702E71" w:rsidRDefault="00702E71" w:rsidP="00702E71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702E71">
        <w:rPr>
          <w:rFonts w:cs="Arial"/>
          <w:b/>
          <w:spacing w:val="7"/>
        </w:rPr>
        <w:t xml:space="preserve">ПЕРЛЁВСКОГО СЕЛЬСКОГО ПОСЕЛЕНИЯ </w:t>
      </w:r>
    </w:p>
    <w:p w:rsidR="00702E71" w:rsidRPr="00702E71" w:rsidRDefault="00702E71" w:rsidP="00702E71">
      <w:pPr>
        <w:shd w:val="clear" w:color="auto" w:fill="FFFFFF"/>
        <w:ind w:left="72"/>
        <w:jc w:val="center"/>
        <w:rPr>
          <w:rFonts w:cs="Arial"/>
          <w:b/>
        </w:rPr>
      </w:pPr>
      <w:r w:rsidRPr="00702E71">
        <w:rPr>
          <w:rFonts w:cs="Arial"/>
          <w:b/>
          <w:spacing w:val="7"/>
        </w:rPr>
        <w:t xml:space="preserve">СЕМИЛУКСКОГО </w:t>
      </w:r>
      <w:r w:rsidRPr="00702E71">
        <w:rPr>
          <w:rFonts w:cs="Arial"/>
          <w:b/>
        </w:rPr>
        <w:t>МУНИЦИПАЛЬНОГО РАЙОНА</w:t>
      </w:r>
    </w:p>
    <w:p w:rsidR="00702E71" w:rsidRPr="00702E71" w:rsidRDefault="00702E71" w:rsidP="00702E71">
      <w:pPr>
        <w:shd w:val="clear" w:color="auto" w:fill="FFFFFF"/>
        <w:ind w:left="72"/>
        <w:jc w:val="center"/>
        <w:rPr>
          <w:rFonts w:cs="Arial"/>
          <w:b/>
        </w:rPr>
      </w:pPr>
      <w:r w:rsidRPr="00702E71">
        <w:rPr>
          <w:rFonts w:cs="Arial"/>
          <w:b/>
        </w:rPr>
        <w:t xml:space="preserve"> ВОРОНЕЖСКОЙ ОБЛАСТИ </w:t>
      </w:r>
    </w:p>
    <w:p w:rsidR="00702E71" w:rsidRPr="00702E71" w:rsidRDefault="00702E71" w:rsidP="00702E71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702E71">
        <w:rPr>
          <w:rFonts w:cs="Arial"/>
          <w:b/>
        </w:rPr>
        <w:t>ШЕСТОГО СОЗЫВА</w:t>
      </w:r>
    </w:p>
    <w:p w:rsidR="00702E71" w:rsidRPr="00946699" w:rsidRDefault="00702E71" w:rsidP="00702E71">
      <w:pPr>
        <w:shd w:val="clear" w:color="auto" w:fill="FFFFFF"/>
        <w:ind w:firstLine="0"/>
        <w:rPr>
          <w:rFonts w:cs="Arial"/>
          <w:b/>
          <w:sz w:val="16"/>
          <w:szCs w:val="16"/>
        </w:rPr>
      </w:pPr>
      <w:r w:rsidRPr="00946699">
        <w:rPr>
          <w:rFonts w:cs="Arial"/>
          <w:sz w:val="16"/>
          <w:szCs w:val="16"/>
        </w:rPr>
        <w:t xml:space="preserve">396921 Воронежская область, </w:t>
      </w:r>
      <w:proofErr w:type="spellStart"/>
      <w:r w:rsidRPr="00946699">
        <w:rPr>
          <w:rFonts w:cs="Arial"/>
          <w:sz w:val="16"/>
          <w:szCs w:val="16"/>
        </w:rPr>
        <w:t>Семилукский</w:t>
      </w:r>
      <w:proofErr w:type="spellEnd"/>
      <w:r w:rsidRPr="00946699">
        <w:rPr>
          <w:rFonts w:cs="Arial"/>
          <w:sz w:val="16"/>
          <w:szCs w:val="16"/>
        </w:rPr>
        <w:t xml:space="preserve"> район, с. </w:t>
      </w:r>
      <w:proofErr w:type="spellStart"/>
      <w:r w:rsidRPr="00946699">
        <w:rPr>
          <w:rFonts w:cs="Arial"/>
          <w:sz w:val="16"/>
          <w:szCs w:val="16"/>
        </w:rPr>
        <w:t>Перлёвка</w:t>
      </w:r>
      <w:proofErr w:type="spellEnd"/>
      <w:r w:rsidRPr="00946699">
        <w:rPr>
          <w:rFonts w:cs="Arial"/>
          <w:sz w:val="16"/>
          <w:szCs w:val="16"/>
        </w:rPr>
        <w:t>, улица Центральная, 54 тел.</w:t>
      </w:r>
      <w:proofErr w:type="gramStart"/>
      <w:r w:rsidRPr="00946699">
        <w:rPr>
          <w:rFonts w:cs="Arial"/>
          <w:sz w:val="16"/>
          <w:szCs w:val="16"/>
        </w:rPr>
        <w:t xml:space="preserve"> ,</w:t>
      </w:r>
      <w:proofErr w:type="gramEnd"/>
      <w:r w:rsidRPr="00946699">
        <w:rPr>
          <w:rFonts w:cs="Arial"/>
          <w:sz w:val="16"/>
          <w:szCs w:val="16"/>
        </w:rPr>
        <w:t xml:space="preserve"> факс (47372) 76-1-68</w:t>
      </w:r>
    </w:p>
    <w:p w:rsidR="00702E71" w:rsidRPr="00702E71" w:rsidRDefault="00702E71" w:rsidP="00702E71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cs="Arial"/>
          <w:i/>
          <w:color w:val="00B0F0"/>
          <w:sz w:val="18"/>
          <w:szCs w:val="18"/>
        </w:rPr>
      </w:pPr>
    </w:p>
    <w:p w:rsidR="00702E71" w:rsidRPr="00702E71" w:rsidRDefault="00702E71" w:rsidP="00702E71">
      <w:pPr>
        <w:shd w:val="clear" w:color="auto" w:fill="FFFFFF"/>
        <w:ind w:left="72"/>
        <w:jc w:val="center"/>
        <w:rPr>
          <w:rFonts w:cs="Arial"/>
          <w:b/>
        </w:rPr>
      </w:pPr>
    </w:p>
    <w:p w:rsidR="00702E71" w:rsidRPr="00702E71" w:rsidRDefault="00702E71" w:rsidP="00702E7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702E71">
        <w:rPr>
          <w:rFonts w:cs="Arial"/>
          <w:b/>
          <w:spacing w:val="60"/>
        </w:rPr>
        <w:t>РЕШЕНИЕ</w:t>
      </w:r>
    </w:p>
    <w:p w:rsidR="00950958" w:rsidRPr="00702E71" w:rsidRDefault="00950958" w:rsidP="0009638F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</w:p>
    <w:p w:rsidR="007D3B1B" w:rsidRPr="00702E71" w:rsidRDefault="007D3B1B" w:rsidP="0009638F">
      <w:pPr>
        <w:keepNext/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</w:p>
    <w:p w:rsidR="00E54AC2" w:rsidRDefault="00E54AC2" w:rsidP="00E54AC2">
      <w:pPr>
        <w:ind w:firstLine="0"/>
        <w:rPr>
          <w:rFonts w:cs="Arial"/>
        </w:rPr>
      </w:pPr>
      <w:r>
        <w:rPr>
          <w:rFonts w:cs="Arial"/>
        </w:rPr>
        <w:t xml:space="preserve">от </w:t>
      </w:r>
      <w:r w:rsidR="002862A3">
        <w:rPr>
          <w:rFonts w:cs="Arial"/>
        </w:rPr>
        <w:t>03</w:t>
      </w:r>
      <w:r>
        <w:rPr>
          <w:rFonts w:cs="Arial"/>
        </w:rPr>
        <w:t>.0</w:t>
      </w:r>
      <w:r w:rsidR="002862A3">
        <w:rPr>
          <w:rFonts w:cs="Arial"/>
        </w:rPr>
        <w:t>7</w:t>
      </w:r>
      <w:r>
        <w:rPr>
          <w:rFonts w:cs="Arial"/>
        </w:rPr>
        <w:t>.2023г. №11</w:t>
      </w:r>
      <w:r w:rsidR="002862A3">
        <w:rPr>
          <w:rFonts w:cs="Arial"/>
        </w:rPr>
        <w:t>6</w:t>
      </w:r>
    </w:p>
    <w:p w:rsidR="00E54AC2" w:rsidRDefault="00E54AC2" w:rsidP="00E54AC2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с. </w:t>
      </w:r>
      <w:proofErr w:type="spellStart"/>
      <w:r>
        <w:rPr>
          <w:rFonts w:cs="Arial"/>
          <w:color w:val="000000"/>
        </w:rPr>
        <w:t>Перлёвка</w:t>
      </w:r>
      <w:proofErr w:type="spellEnd"/>
    </w:p>
    <w:p w:rsidR="0009638F" w:rsidRPr="00702E71" w:rsidRDefault="00D317DB" w:rsidP="0009638F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02E71">
        <w:rPr>
          <w:sz w:val="24"/>
          <w:szCs w:val="24"/>
        </w:rPr>
        <w:t xml:space="preserve">Об утверждении дополнительных оснований </w:t>
      </w:r>
    </w:p>
    <w:p w:rsidR="0009638F" w:rsidRPr="00702E71" w:rsidRDefault="00D317DB" w:rsidP="0009638F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02E71">
        <w:rPr>
          <w:sz w:val="24"/>
          <w:szCs w:val="24"/>
        </w:rPr>
        <w:t xml:space="preserve">признания </w:t>
      </w:r>
      <w:proofErr w:type="gramStart"/>
      <w:r w:rsidRPr="00702E71">
        <w:rPr>
          <w:sz w:val="24"/>
          <w:szCs w:val="24"/>
        </w:rPr>
        <w:t>безнадежными</w:t>
      </w:r>
      <w:proofErr w:type="gramEnd"/>
      <w:r w:rsidRPr="00702E71">
        <w:rPr>
          <w:sz w:val="24"/>
          <w:szCs w:val="24"/>
        </w:rPr>
        <w:t xml:space="preserve"> к взысканию </w:t>
      </w:r>
    </w:p>
    <w:p w:rsidR="006D5B9A" w:rsidRPr="00702E71" w:rsidRDefault="00D317DB" w:rsidP="00F053E0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02E71">
        <w:rPr>
          <w:sz w:val="24"/>
          <w:szCs w:val="24"/>
        </w:rPr>
        <w:t xml:space="preserve">задолженности </w:t>
      </w:r>
      <w:r w:rsidR="00F053E0" w:rsidRPr="00702E71">
        <w:rPr>
          <w:sz w:val="24"/>
          <w:szCs w:val="24"/>
        </w:rPr>
        <w:t>в части сумм местных налогов</w:t>
      </w:r>
    </w:p>
    <w:p w:rsidR="00F053E0" w:rsidRPr="00702E71" w:rsidRDefault="00F053E0" w:rsidP="00F053E0">
      <w:pPr>
        <w:pStyle w:val="Title"/>
        <w:spacing w:before="0" w:after="0"/>
        <w:ind w:firstLine="0"/>
        <w:jc w:val="left"/>
        <w:rPr>
          <w:bCs w:val="0"/>
          <w:sz w:val="24"/>
          <w:szCs w:val="24"/>
        </w:rPr>
      </w:pPr>
    </w:p>
    <w:p w:rsidR="00F053E0" w:rsidRPr="00702E71" w:rsidRDefault="00D317DB" w:rsidP="0009638F">
      <w:pPr>
        <w:rPr>
          <w:rFonts w:cs="Arial"/>
        </w:rPr>
      </w:pPr>
      <w:r w:rsidRPr="00702E71">
        <w:rPr>
          <w:rFonts w:cs="Arial"/>
        </w:rPr>
        <w:t xml:space="preserve">В соответствии с пунктом 3 статьи 59 Налогового кодекса Российской Федерации и Уставом </w:t>
      </w:r>
      <w:proofErr w:type="spellStart"/>
      <w:r w:rsidR="00702E71" w:rsidRPr="00702E71">
        <w:rPr>
          <w:rFonts w:cs="Arial"/>
        </w:rPr>
        <w:t>Перлёвского</w:t>
      </w:r>
      <w:proofErr w:type="spellEnd"/>
      <w:r w:rsidR="00702E71" w:rsidRPr="00702E71">
        <w:rPr>
          <w:rFonts w:cs="Arial"/>
        </w:rPr>
        <w:t xml:space="preserve"> сельского</w:t>
      </w:r>
      <w:r w:rsidRPr="00702E71">
        <w:rPr>
          <w:rFonts w:cs="Arial"/>
        </w:rPr>
        <w:t xml:space="preserve"> поселения, Совет народных депутатов</w:t>
      </w:r>
      <w:r w:rsidR="007D3B1B" w:rsidRPr="00702E71">
        <w:rPr>
          <w:rFonts w:cs="Arial"/>
        </w:rPr>
        <w:t xml:space="preserve"> </w:t>
      </w:r>
      <w:proofErr w:type="spellStart"/>
      <w:r w:rsidR="00702E71" w:rsidRPr="00702E71">
        <w:rPr>
          <w:rFonts w:cs="Arial"/>
        </w:rPr>
        <w:t>Перлёвского</w:t>
      </w:r>
      <w:proofErr w:type="spellEnd"/>
      <w:r w:rsidR="00702E71" w:rsidRPr="00702E71">
        <w:rPr>
          <w:rFonts w:cs="Arial"/>
        </w:rPr>
        <w:t xml:space="preserve"> сельского</w:t>
      </w:r>
      <w:r w:rsidRPr="00702E71">
        <w:rPr>
          <w:rFonts w:cs="Arial"/>
        </w:rPr>
        <w:t xml:space="preserve"> поселения </w:t>
      </w:r>
      <w:proofErr w:type="spellStart"/>
      <w:r w:rsidR="00F053E0" w:rsidRPr="00702E71">
        <w:rPr>
          <w:rFonts w:cs="Arial"/>
        </w:rPr>
        <w:t>Семилукского</w:t>
      </w:r>
      <w:proofErr w:type="spellEnd"/>
      <w:r w:rsidRPr="00702E71">
        <w:rPr>
          <w:rFonts w:cs="Arial"/>
        </w:rPr>
        <w:t xml:space="preserve"> муниципального района Воронежской области</w:t>
      </w:r>
      <w:r w:rsidR="00F053E0" w:rsidRPr="00702E71">
        <w:rPr>
          <w:rFonts w:cs="Arial"/>
        </w:rPr>
        <w:t xml:space="preserve"> </w:t>
      </w:r>
    </w:p>
    <w:p w:rsidR="006D5B9A" w:rsidRPr="00702E71" w:rsidRDefault="00DE2759" w:rsidP="002B0596">
      <w:pPr>
        <w:rPr>
          <w:rFonts w:cs="Arial"/>
        </w:rPr>
      </w:pPr>
      <w:r w:rsidRPr="00702E71">
        <w:rPr>
          <w:rFonts w:cs="Arial"/>
        </w:rPr>
        <w:t xml:space="preserve"> </w:t>
      </w:r>
      <w:proofErr w:type="gramStart"/>
      <w:r w:rsidR="006D5B9A" w:rsidRPr="00702E71">
        <w:rPr>
          <w:rFonts w:cs="Arial"/>
        </w:rPr>
        <w:t>Р</w:t>
      </w:r>
      <w:proofErr w:type="gramEnd"/>
      <w:r w:rsidR="006D5B9A" w:rsidRPr="00702E71">
        <w:rPr>
          <w:rFonts w:cs="Arial"/>
        </w:rPr>
        <w:t xml:space="preserve"> Е Ш И Л :</w:t>
      </w:r>
    </w:p>
    <w:p w:rsidR="00D317DB" w:rsidRPr="00702E71" w:rsidRDefault="00D317DB" w:rsidP="0009638F">
      <w:pPr>
        <w:widowControl w:val="0"/>
        <w:autoSpaceDE w:val="0"/>
        <w:autoSpaceDN w:val="0"/>
        <w:adjustRightInd w:val="0"/>
        <w:rPr>
          <w:rFonts w:cs="Arial"/>
        </w:rPr>
      </w:pPr>
    </w:p>
    <w:p w:rsidR="00D317DB" w:rsidRPr="00702E71" w:rsidRDefault="00D317DB" w:rsidP="0009638F">
      <w:pPr>
        <w:shd w:val="clear" w:color="auto" w:fill="FFFFFF"/>
        <w:adjustRightInd w:val="0"/>
        <w:rPr>
          <w:rFonts w:cs="Arial"/>
        </w:rPr>
      </w:pPr>
      <w:r w:rsidRPr="00702E71">
        <w:rPr>
          <w:rFonts w:cs="Arial"/>
        </w:rPr>
        <w:t>1. Установить, что кроме случаев, установленных п.1 ст.59 Налогового кодекса РФ, признаются безнадежными к взысканию и списываются задолженност</w:t>
      </w:r>
      <w:r w:rsidR="00F053E0" w:rsidRPr="00702E71">
        <w:rPr>
          <w:rFonts w:cs="Arial"/>
        </w:rPr>
        <w:t>и</w:t>
      </w:r>
      <w:r w:rsidRPr="00702E71">
        <w:rPr>
          <w:rFonts w:cs="Arial"/>
        </w:rPr>
        <w:t xml:space="preserve"> в части сумм </w:t>
      </w:r>
      <w:r w:rsidR="00F053E0" w:rsidRPr="00702E71">
        <w:rPr>
          <w:rFonts w:cs="Arial"/>
        </w:rPr>
        <w:t>местных налогов</w:t>
      </w:r>
      <w:r w:rsidRPr="00702E71">
        <w:rPr>
          <w:rFonts w:cs="Arial"/>
        </w:rPr>
        <w:t xml:space="preserve"> в </w:t>
      </w:r>
      <w:proofErr w:type="spellStart"/>
      <w:r w:rsidR="00702E71" w:rsidRPr="00702E71">
        <w:rPr>
          <w:rFonts w:cs="Arial"/>
        </w:rPr>
        <w:t>Перлёвско</w:t>
      </w:r>
      <w:r w:rsidR="00430760">
        <w:rPr>
          <w:rFonts w:cs="Arial"/>
        </w:rPr>
        <w:t>м</w:t>
      </w:r>
      <w:proofErr w:type="spellEnd"/>
      <w:r w:rsidR="00702E71" w:rsidRPr="00702E71">
        <w:rPr>
          <w:rFonts w:cs="Arial"/>
        </w:rPr>
        <w:t xml:space="preserve"> сельско</w:t>
      </w:r>
      <w:r w:rsidR="00430760">
        <w:rPr>
          <w:rFonts w:cs="Arial"/>
        </w:rPr>
        <w:t>м</w:t>
      </w:r>
      <w:r w:rsidRPr="00702E71">
        <w:rPr>
          <w:rFonts w:cs="Arial"/>
        </w:rPr>
        <w:t xml:space="preserve"> поселении по следую</w:t>
      </w:r>
      <w:bookmarkStart w:id="0" w:name="_GoBack"/>
      <w:bookmarkEnd w:id="0"/>
      <w:r w:rsidRPr="00702E71">
        <w:rPr>
          <w:rFonts w:cs="Arial"/>
        </w:rPr>
        <w:t>щим дополнительным основаниям:</w:t>
      </w:r>
    </w:p>
    <w:p w:rsidR="00D317DB" w:rsidRPr="00702E71" w:rsidRDefault="00D317DB" w:rsidP="0009638F">
      <w:pPr>
        <w:shd w:val="clear" w:color="auto" w:fill="FFFFFF"/>
        <w:adjustRightInd w:val="0"/>
        <w:rPr>
          <w:rFonts w:cs="Arial"/>
        </w:rPr>
      </w:pPr>
      <w:r w:rsidRPr="00702E71">
        <w:rPr>
          <w:rFonts w:cs="Arial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наследства отсутствуют сведения о лицах, принимающих наследство, на основании следующих документов:</w:t>
      </w:r>
    </w:p>
    <w:p w:rsidR="00D317DB" w:rsidRPr="00702E71" w:rsidRDefault="00D317DB" w:rsidP="0009638F">
      <w:pPr>
        <w:pStyle w:val="ConsPlusNormal"/>
        <w:ind w:firstLine="709"/>
        <w:contextualSpacing/>
        <w:rPr>
          <w:sz w:val="24"/>
          <w:szCs w:val="24"/>
        </w:rPr>
      </w:pPr>
      <w:r w:rsidRPr="00702E71">
        <w:rPr>
          <w:sz w:val="24"/>
          <w:szCs w:val="24"/>
        </w:rPr>
        <w:t>- копии свидетельства о смерти физического лица</w:t>
      </w:r>
      <w:r w:rsidRPr="00702E71">
        <w:rPr>
          <w:rFonts w:eastAsia="Times New Roman"/>
          <w:sz w:val="24"/>
          <w:szCs w:val="24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Pr="00702E71">
        <w:rPr>
          <w:sz w:val="24"/>
          <w:szCs w:val="24"/>
        </w:rPr>
        <w:t>копии решения суда об объявлении физического лица умершим;</w:t>
      </w:r>
    </w:p>
    <w:p w:rsidR="00D317DB" w:rsidRPr="00702E71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pacing w:val="2"/>
          <w:sz w:val="24"/>
          <w:szCs w:val="24"/>
          <w:shd w:val="clear" w:color="auto" w:fill="FFFFFF"/>
        </w:rPr>
      </w:pPr>
      <w:r w:rsidRPr="00702E71">
        <w:rPr>
          <w:sz w:val="24"/>
          <w:szCs w:val="24"/>
        </w:rPr>
        <w:t xml:space="preserve">- </w:t>
      </w:r>
      <w:r w:rsidRPr="00702E71">
        <w:rPr>
          <w:spacing w:val="2"/>
          <w:sz w:val="24"/>
          <w:szCs w:val="24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D317DB" w:rsidRPr="00702E71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702E71">
        <w:rPr>
          <w:sz w:val="24"/>
          <w:szCs w:val="24"/>
        </w:rPr>
        <w:t>- справки налогового органа о задолженности в части сумм местных налогов.</w:t>
      </w:r>
    </w:p>
    <w:p w:rsidR="00D317DB" w:rsidRPr="00702E71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702E71">
        <w:rPr>
          <w:sz w:val="24"/>
          <w:szCs w:val="24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D317DB" w:rsidRPr="00702E71" w:rsidRDefault="00D317DB" w:rsidP="0009638F">
      <w:pPr>
        <w:shd w:val="clear" w:color="auto" w:fill="FFFFFF"/>
        <w:adjustRightInd w:val="0"/>
        <w:rPr>
          <w:rFonts w:cs="Arial"/>
        </w:rPr>
      </w:pPr>
      <w:r w:rsidRPr="00702E71">
        <w:rPr>
          <w:rFonts w:cs="Arial"/>
        </w:rPr>
        <w:t xml:space="preserve">1.3. Задолженность физических лиц по земельному налогу и налогу на </w:t>
      </w:r>
      <w:r w:rsidRPr="00702E71">
        <w:rPr>
          <w:rFonts w:cs="Arial"/>
        </w:rPr>
        <w:lastRenderedPageBreak/>
        <w:t>имущество физических лиц 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:rsidR="00D317DB" w:rsidRPr="00702E71" w:rsidRDefault="00D317DB" w:rsidP="0009638F">
      <w:pPr>
        <w:tabs>
          <w:tab w:val="center" w:pos="567"/>
        </w:tabs>
        <w:rPr>
          <w:rFonts w:cs="Arial"/>
        </w:rPr>
      </w:pPr>
      <w:r w:rsidRPr="00702E71">
        <w:rPr>
          <w:rFonts w:cs="Arial"/>
        </w:rPr>
        <w:t>- отказа суда в принятии заявления по ст. 48 НК РФ;</w:t>
      </w:r>
    </w:p>
    <w:p w:rsidR="00D317DB" w:rsidRPr="00702E71" w:rsidRDefault="00D317DB" w:rsidP="0009638F">
      <w:pPr>
        <w:tabs>
          <w:tab w:val="center" w:pos="567"/>
        </w:tabs>
        <w:rPr>
          <w:rFonts w:cs="Arial"/>
        </w:rPr>
      </w:pPr>
      <w:r w:rsidRPr="00702E71">
        <w:rPr>
          <w:rFonts w:cs="Arial"/>
        </w:rPr>
        <w:t>- справки территориального органа Федеральной миграционной службы (об отсутствии данных места регистрации должника);</w:t>
      </w:r>
    </w:p>
    <w:p w:rsidR="00D317DB" w:rsidRPr="00702E71" w:rsidRDefault="00D317DB" w:rsidP="0009638F">
      <w:pPr>
        <w:shd w:val="clear" w:color="auto" w:fill="FFFFFF"/>
        <w:tabs>
          <w:tab w:val="left" w:pos="3000"/>
        </w:tabs>
        <w:adjustRightInd w:val="0"/>
        <w:rPr>
          <w:rFonts w:cs="Arial"/>
        </w:rPr>
      </w:pPr>
      <w:r w:rsidRPr="00702E71">
        <w:rPr>
          <w:rFonts w:cs="Arial"/>
        </w:rPr>
        <w:t xml:space="preserve">- справки налогового органа о задолженности </w:t>
      </w:r>
      <w:r w:rsidRPr="00702E71">
        <w:rPr>
          <w:rFonts w:cs="Arial"/>
          <w:lang w:bidi="hi-IN"/>
        </w:rPr>
        <w:t>в части сумм</w:t>
      </w:r>
      <w:r w:rsidRPr="00702E71">
        <w:rPr>
          <w:rFonts w:cs="Arial"/>
        </w:rPr>
        <w:t xml:space="preserve"> местных налогов.</w:t>
      </w:r>
    </w:p>
    <w:p w:rsidR="00D317DB" w:rsidRPr="00702E71" w:rsidRDefault="00D317DB" w:rsidP="0009638F">
      <w:pPr>
        <w:shd w:val="clear" w:color="auto" w:fill="FFFFFF"/>
        <w:tabs>
          <w:tab w:val="left" w:pos="1276"/>
        </w:tabs>
        <w:adjustRightInd w:val="0"/>
        <w:rPr>
          <w:rFonts w:cs="Arial"/>
        </w:rPr>
      </w:pPr>
      <w:r w:rsidRPr="00702E71">
        <w:rPr>
          <w:rFonts w:cs="Arial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взыскания, на основании следующих документов:</w:t>
      </w:r>
    </w:p>
    <w:p w:rsidR="00D317DB" w:rsidRPr="00702E71" w:rsidRDefault="00D317DB" w:rsidP="0009638F">
      <w:pPr>
        <w:shd w:val="clear" w:color="auto" w:fill="FFFFFF"/>
        <w:tabs>
          <w:tab w:val="left" w:pos="1276"/>
        </w:tabs>
        <w:adjustRightInd w:val="0"/>
        <w:rPr>
          <w:rFonts w:cs="Arial"/>
        </w:rPr>
      </w:pPr>
      <w:r w:rsidRPr="00702E71">
        <w:rPr>
          <w:rFonts w:cs="Arial"/>
        </w:rPr>
        <w:t>- судебного акта об отказе в восстановлении срока;</w:t>
      </w:r>
    </w:p>
    <w:p w:rsidR="00D317DB" w:rsidRPr="00702E71" w:rsidRDefault="00D317DB" w:rsidP="0009638F">
      <w:pPr>
        <w:shd w:val="clear" w:color="auto" w:fill="FFFFFF"/>
        <w:tabs>
          <w:tab w:val="left" w:pos="3000"/>
        </w:tabs>
        <w:adjustRightInd w:val="0"/>
        <w:rPr>
          <w:rFonts w:cs="Arial"/>
        </w:rPr>
      </w:pPr>
      <w:r w:rsidRPr="00702E71">
        <w:rPr>
          <w:rFonts w:cs="Arial"/>
        </w:rPr>
        <w:t>- справки налогового органа о задолженности в части сумм местных налогов.</w:t>
      </w:r>
    </w:p>
    <w:p w:rsidR="00D317DB" w:rsidRPr="00702E71" w:rsidRDefault="00D317DB" w:rsidP="0009638F">
      <w:pPr>
        <w:shd w:val="clear" w:color="auto" w:fill="FFFFFF"/>
        <w:adjustRightInd w:val="0"/>
        <w:rPr>
          <w:rFonts w:cs="Arial"/>
        </w:rPr>
      </w:pPr>
      <w:r w:rsidRPr="00702E71">
        <w:rPr>
          <w:rFonts w:cs="Arial"/>
        </w:rPr>
        <w:t>1.5. Суммы пени по налогам физических лиц по земельному налогу и налогу на имущество физических лиц при отсутствии задолженности по данному налогу за пределами 3-х летнего срока на основании следующих документов:</w:t>
      </w:r>
    </w:p>
    <w:p w:rsidR="00D317DB" w:rsidRPr="00702E71" w:rsidRDefault="00D317DB" w:rsidP="0009638F">
      <w:pPr>
        <w:shd w:val="clear" w:color="auto" w:fill="FFFFFF"/>
        <w:tabs>
          <w:tab w:val="left" w:pos="1276"/>
          <w:tab w:val="left" w:pos="7770"/>
        </w:tabs>
        <w:adjustRightInd w:val="0"/>
        <w:rPr>
          <w:rFonts w:cs="Arial"/>
        </w:rPr>
      </w:pPr>
      <w:r w:rsidRPr="00702E71">
        <w:rPr>
          <w:rFonts w:cs="Arial"/>
        </w:rPr>
        <w:t>- судебного акта об отказе в восстановлении срока;</w:t>
      </w:r>
    </w:p>
    <w:p w:rsidR="00D317DB" w:rsidRPr="00702E71" w:rsidRDefault="00D317DB" w:rsidP="0009638F">
      <w:pPr>
        <w:shd w:val="clear" w:color="auto" w:fill="FFFFFF"/>
        <w:tabs>
          <w:tab w:val="left" w:pos="3000"/>
        </w:tabs>
        <w:adjustRightInd w:val="0"/>
        <w:rPr>
          <w:rFonts w:cs="Arial"/>
        </w:rPr>
      </w:pPr>
      <w:r w:rsidRPr="00702E71">
        <w:rPr>
          <w:rFonts w:cs="Arial"/>
        </w:rPr>
        <w:t>- справки налогового органа о задолженности в части сумм местных налогов.</w:t>
      </w:r>
    </w:p>
    <w:p w:rsidR="00D317DB" w:rsidRPr="00702E71" w:rsidRDefault="00D317DB" w:rsidP="0009638F">
      <w:pPr>
        <w:shd w:val="clear" w:color="auto" w:fill="FFFFFF"/>
        <w:adjustRightInd w:val="0"/>
        <w:rPr>
          <w:rFonts w:cs="Arial"/>
        </w:rPr>
      </w:pPr>
      <w:r w:rsidRPr="00702E71">
        <w:rPr>
          <w:rFonts w:cs="Arial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 на основании следующих документов:</w:t>
      </w:r>
    </w:p>
    <w:p w:rsidR="00D317DB" w:rsidRPr="00702E71" w:rsidRDefault="00D317DB" w:rsidP="0009638F">
      <w:pPr>
        <w:tabs>
          <w:tab w:val="center" w:pos="567"/>
        </w:tabs>
        <w:rPr>
          <w:rFonts w:cs="Arial"/>
        </w:rPr>
      </w:pPr>
      <w:r w:rsidRPr="00702E71">
        <w:rPr>
          <w:rFonts w:cs="Arial"/>
        </w:rPr>
        <w:t>- свидетельства о смерти должника;</w:t>
      </w:r>
    </w:p>
    <w:p w:rsidR="00D317DB" w:rsidRPr="00702E71" w:rsidRDefault="00D317DB" w:rsidP="0009638F">
      <w:pPr>
        <w:shd w:val="clear" w:color="auto" w:fill="FFFFFF"/>
        <w:tabs>
          <w:tab w:val="left" w:pos="3000"/>
        </w:tabs>
        <w:adjustRightInd w:val="0"/>
        <w:rPr>
          <w:rFonts w:cs="Arial"/>
        </w:rPr>
      </w:pPr>
      <w:r w:rsidRPr="00702E71">
        <w:rPr>
          <w:rFonts w:cs="Arial"/>
        </w:rPr>
        <w:t>- справки налогового органа о задолженности в части сумм местных налогов.</w:t>
      </w:r>
    </w:p>
    <w:p w:rsidR="00D317DB" w:rsidRPr="00702E71" w:rsidRDefault="00D317DB" w:rsidP="0009638F">
      <w:pPr>
        <w:tabs>
          <w:tab w:val="center" w:pos="567"/>
        </w:tabs>
        <w:rPr>
          <w:rFonts w:cs="Arial"/>
        </w:rPr>
      </w:pPr>
      <w:r w:rsidRPr="00702E71">
        <w:rPr>
          <w:rFonts w:cs="Arial"/>
        </w:rPr>
        <w:t>1.7. 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D317DB" w:rsidRPr="00702E71" w:rsidRDefault="00D317DB" w:rsidP="0009638F">
      <w:pPr>
        <w:tabs>
          <w:tab w:val="center" w:pos="567"/>
        </w:tabs>
        <w:rPr>
          <w:rFonts w:cs="Arial"/>
        </w:rPr>
      </w:pPr>
      <w:r w:rsidRPr="00702E71">
        <w:rPr>
          <w:rFonts w:cs="Arial"/>
        </w:rPr>
        <w:t>- справки регистрирующего органа об отсутствии зарегистрированного за должником имущества;</w:t>
      </w:r>
    </w:p>
    <w:p w:rsidR="00D317DB" w:rsidRPr="00702E71" w:rsidRDefault="00D317DB" w:rsidP="0009638F">
      <w:pPr>
        <w:shd w:val="clear" w:color="auto" w:fill="FFFFFF"/>
        <w:tabs>
          <w:tab w:val="left" w:pos="3000"/>
        </w:tabs>
        <w:adjustRightInd w:val="0"/>
        <w:rPr>
          <w:rFonts w:cs="Arial"/>
        </w:rPr>
      </w:pPr>
      <w:r w:rsidRPr="00702E71">
        <w:rPr>
          <w:rFonts w:cs="Arial"/>
        </w:rPr>
        <w:t>- справки налогового органа о задолженности в части сумм местных налогов.</w:t>
      </w:r>
    </w:p>
    <w:p w:rsidR="00D317DB" w:rsidRPr="00702E71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702E71">
        <w:rPr>
          <w:sz w:val="24"/>
          <w:szCs w:val="24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:rsidR="00D317DB" w:rsidRPr="00702E71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702E71">
        <w:rPr>
          <w:sz w:val="24"/>
          <w:szCs w:val="24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истек, на основании следующих документов:</w:t>
      </w:r>
    </w:p>
    <w:p w:rsidR="00D317DB" w:rsidRPr="00702E71" w:rsidRDefault="00D317DB" w:rsidP="0009638F">
      <w:pPr>
        <w:shd w:val="clear" w:color="auto" w:fill="FFFFFF"/>
        <w:tabs>
          <w:tab w:val="left" w:pos="3000"/>
          <w:tab w:val="left" w:pos="8085"/>
        </w:tabs>
        <w:adjustRightInd w:val="0"/>
        <w:rPr>
          <w:rFonts w:cs="Arial"/>
        </w:rPr>
      </w:pPr>
      <w:r w:rsidRPr="00702E71">
        <w:rPr>
          <w:rFonts w:cs="Arial"/>
        </w:rPr>
        <w:t xml:space="preserve">- решения о признании </w:t>
      </w:r>
      <w:proofErr w:type="gramStart"/>
      <w:r w:rsidRPr="00702E71">
        <w:rPr>
          <w:rFonts w:cs="Arial"/>
        </w:rPr>
        <w:t>безнадежными</w:t>
      </w:r>
      <w:proofErr w:type="gramEnd"/>
      <w:r w:rsidRPr="00702E71">
        <w:rPr>
          <w:rFonts w:cs="Arial"/>
        </w:rPr>
        <w:t xml:space="preserve"> к взысканию задолженности в части сумм по земельному налогу и налогу на имущество физических лиц;</w:t>
      </w:r>
    </w:p>
    <w:p w:rsidR="00D317DB" w:rsidRPr="00702E71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702E71">
        <w:rPr>
          <w:sz w:val="24"/>
          <w:szCs w:val="24"/>
        </w:rPr>
        <w:t>- справки налогового органа о задолженности в части сумм местных налогов.</w:t>
      </w:r>
    </w:p>
    <w:p w:rsidR="00D317DB" w:rsidRPr="00702E71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702E71">
        <w:rPr>
          <w:sz w:val="24"/>
          <w:szCs w:val="24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317DB" w:rsidRPr="00702E71" w:rsidRDefault="00D317DB" w:rsidP="0009638F">
      <w:pPr>
        <w:shd w:val="clear" w:color="auto" w:fill="FFFFFF"/>
        <w:tabs>
          <w:tab w:val="left" w:pos="3000"/>
          <w:tab w:val="left" w:pos="8085"/>
        </w:tabs>
        <w:adjustRightInd w:val="0"/>
        <w:rPr>
          <w:rFonts w:cs="Arial"/>
        </w:rPr>
      </w:pPr>
      <w:r w:rsidRPr="00702E71">
        <w:rPr>
          <w:rFonts w:cs="Arial"/>
        </w:rPr>
        <w:t>- когда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:rsidR="00D317DB" w:rsidRPr="00702E71" w:rsidRDefault="00D317DB" w:rsidP="008442B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702E71">
        <w:rPr>
          <w:rFonts w:cs="Arial"/>
        </w:rPr>
        <w:t xml:space="preserve">- когда у должника отсутствует имущество, на которое может быть обращено </w:t>
      </w:r>
      <w:r w:rsidRPr="00702E71">
        <w:rPr>
          <w:rFonts w:cs="Arial"/>
        </w:rPr>
        <w:lastRenderedPageBreak/>
        <w:t>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  <w:r w:rsidR="008442BD" w:rsidRPr="00702E71">
        <w:rPr>
          <w:rFonts w:cs="Arial"/>
        </w:rPr>
        <w:t xml:space="preserve"> </w:t>
      </w:r>
      <w:r w:rsidRPr="00702E71">
        <w:rPr>
          <w:rFonts w:cs="Arial"/>
        </w:rPr>
        <w:t>на основании следующих документов:</w:t>
      </w:r>
    </w:p>
    <w:p w:rsidR="00D317DB" w:rsidRPr="00702E71" w:rsidRDefault="00D317DB" w:rsidP="008442B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702E71">
        <w:rPr>
          <w:rFonts w:cs="Arial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:rsidR="00D317DB" w:rsidRPr="00702E71" w:rsidRDefault="00D317DB" w:rsidP="008442BD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702E71">
        <w:rPr>
          <w:sz w:val="24"/>
          <w:szCs w:val="24"/>
        </w:rPr>
        <w:t>- справки налогового органа о задолженности в части сумм местных налогов.</w:t>
      </w:r>
    </w:p>
    <w:p w:rsidR="00702E71" w:rsidRPr="00702E71" w:rsidRDefault="00D317DB" w:rsidP="008442BD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702E71">
        <w:rPr>
          <w:b w:val="0"/>
          <w:sz w:val="24"/>
          <w:szCs w:val="24"/>
        </w:rPr>
        <w:t>2. Признать утратившим силу решени</w:t>
      </w:r>
      <w:r w:rsidR="00702E71" w:rsidRPr="00702E71">
        <w:rPr>
          <w:b w:val="0"/>
          <w:sz w:val="24"/>
          <w:szCs w:val="24"/>
        </w:rPr>
        <w:t>я</w:t>
      </w:r>
      <w:r w:rsidRPr="00702E71">
        <w:rPr>
          <w:b w:val="0"/>
          <w:sz w:val="24"/>
          <w:szCs w:val="24"/>
        </w:rPr>
        <w:t xml:space="preserve"> Совета народных депутатов </w:t>
      </w:r>
      <w:proofErr w:type="spellStart"/>
      <w:r w:rsidR="00702E71" w:rsidRPr="00702E71">
        <w:rPr>
          <w:b w:val="0"/>
          <w:sz w:val="24"/>
          <w:szCs w:val="24"/>
        </w:rPr>
        <w:t>Перлёвского</w:t>
      </w:r>
      <w:proofErr w:type="spellEnd"/>
      <w:r w:rsidR="00702E71" w:rsidRPr="00702E71">
        <w:rPr>
          <w:b w:val="0"/>
          <w:sz w:val="24"/>
          <w:szCs w:val="24"/>
        </w:rPr>
        <w:t xml:space="preserve"> сельского</w:t>
      </w:r>
      <w:r w:rsidRPr="00702E71">
        <w:rPr>
          <w:b w:val="0"/>
          <w:sz w:val="24"/>
          <w:szCs w:val="24"/>
        </w:rPr>
        <w:t xml:space="preserve"> поселения</w:t>
      </w:r>
      <w:r w:rsidR="00702E71" w:rsidRPr="00702E71">
        <w:rPr>
          <w:b w:val="0"/>
          <w:sz w:val="24"/>
          <w:szCs w:val="24"/>
        </w:rPr>
        <w:t>:</w:t>
      </w:r>
    </w:p>
    <w:p w:rsidR="00702E71" w:rsidRPr="00702E71" w:rsidRDefault="00702E71" w:rsidP="00702E71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702E71">
        <w:rPr>
          <w:b w:val="0"/>
          <w:sz w:val="24"/>
          <w:szCs w:val="24"/>
        </w:rPr>
        <w:t>-от 25.08.2011 г. № 41«Об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налогам»;</w:t>
      </w:r>
    </w:p>
    <w:p w:rsidR="00702E71" w:rsidRPr="00702E71" w:rsidRDefault="00702E71" w:rsidP="00702E71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702E71">
        <w:rPr>
          <w:b w:val="0"/>
          <w:sz w:val="24"/>
          <w:szCs w:val="24"/>
        </w:rPr>
        <w:t>-от 22.03.2013 г. № 109«Об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налогам»;</w:t>
      </w:r>
    </w:p>
    <w:p w:rsidR="00702E71" w:rsidRPr="00702E71" w:rsidRDefault="00702E71" w:rsidP="00702E71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702E71">
        <w:rPr>
          <w:b w:val="0"/>
          <w:sz w:val="24"/>
          <w:szCs w:val="24"/>
        </w:rPr>
        <w:t>-от 13.05.2013 г. № 150«Об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налогам»;</w:t>
      </w:r>
    </w:p>
    <w:p w:rsidR="00702E71" w:rsidRPr="00702E71" w:rsidRDefault="00702E71" w:rsidP="00702E71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702E71">
        <w:rPr>
          <w:b w:val="0"/>
          <w:sz w:val="24"/>
          <w:szCs w:val="24"/>
        </w:rPr>
        <w:t>-от 15.07.2015 г. № 198«Об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налогам»;</w:t>
      </w:r>
    </w:p>
    <w:p w:rsidR="00D317DB" w:rsidRPr="00702E71" w:rsidRDefault="00702E71" w:rsidP="008442BD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702E71">
        <w:rPr>
          <w:b w:val="0"/>
          <w:sz w:val="24"/>
          <w:szCs w:val="24"/>
        </w:rPr>
        <w:t>-</w:t>
      </w:r>
      <w:r w:rsidR="00D317DB" w:rsidRPr="00702E71">
        <w:rPr>
          <w:b w:val="0"/>
          <w:sz w:val="24"/>
          <w:szCs w:val="24"/>
        </w:rPr>
        <w:t xml:space="preserve"> от </w:t>
      </w:r>
      <w:r w:rsidRPr="00702E71">
        <w:rPr>
          <w:b w:val="0"/>
          <w:sz w:val="24"/>
          <w:szCs w:val="24"/>
        </w:rPr>
        <w:t>28.07.2016</w:t>
      </w:r>
      <w:r w:rsidR="00D317DB" w:rsidRPr="00702E71">
        <w:rPr>
          <w:b w:val="0"/>
          <w:sz w:val="24"/>
          <w:szCs w:val="24"/>
        </w:rPr>
        <w:t xml:space="preserve"> г. № </w:t>
      </w:r>
      <w:r w:rsidRPr="00702E71">
        <w:rPr>
          <w:b w:val="0"/>
          <w:sz w:val="24"/>
          <w:szCs w:val="24"/>
        </w:rPr>
        <w:t>49</w:t>
      </w:r>
      <w:r w:rsidR="00D317DB" w:rsidRPr="00702E71">
        <w:rPr>
          <w:b w:val="0"/>
          <w:sz w:val="24"/>
          <w:szCs w:val="24"/>
        </w:rPr>
        <w:t>«</w:t>
      </w:r>
      <w:r w:rsidR="008442BD" w:rsidRPr="00702E71">
        <w:rPr>
          <w:b w:val="0"/>
          <w:sz w:val="24"/>
          <w:szCs w:val="24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</w:t>
      </w:r>
      <w:r w:rsidR="00D317DB" w:rsidRPr="00702E71">
        <w:rPr>
          <w:b w:val="0"/>
          <w:sz w:val="24"/>
          <w:szCs w:val="24"/>
        </w:rPr>
        <w:t>».</w:t>
      </w:r>
    </w:p>
    <w:p w:rsidR="00BF076A" w:rsidRPr="00702E71" w:rsidRDefault="008442BD" w:rsidP="008442B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02E71">
        <w:rPr>
          <w:rFonts w:cs="Arial"/>
        </w:rPr>
        <w:t>3</w:t>
      </w:r>
      <w:r w:rsidR="00BF076A" w:rsidRPr="00702E71">
        <w:rPr>
          <w:rFonts w:cs="Arial"/>
        </w:rPr>
        <w:t>. Настоящее решение вступает в силу с момента опубликования.</w:t>
      </w:r>
    </w:p>
    <w:p w:rsidR="00BD687E" w:rsidRDefault="00BD687E" w:rsidP="00BD687E">
      <w:pPr>
        <w:shd w:val="clear" w:color="auto" w:fill="FFFFFF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>4</w:t>
      </w:r>
      <w:r w:rsidRPr="00914DF2">
        <w:rPr>
          <w:rFonts w:cs="Arial"/>
          <w:color w:val="000000"/>
        </w:rPr>
        <w:t xml:space="preserve">. </w:t>
      </w:r>
      <w:proofErr w:type="gramStart"/>
      <w:r w:rsidRPr="00914DF2">
        <w:rPr>
          <w:rFonts w:eastAsia="Calibri" w:cs="Arial"/>
          <w:color w:val="000000"/>
          <w:lang w:eastAsia="en-US"/>
        </w:rPr>
        <w:t>Контроль за</w:t>
      </w:r>
      <w:proofErr w:type="gramEnd"/>
      <w:r w:rsidRPr="00914DF2">
        <w:rPr>
          <w:rFonts w:eastAsia="Calibri" w:cs="Arial"/>
          <w:color w:val="000000"/>
          <w:lang w:eastAsia="en-US"/>
        </w:rPr>
        <w:t xml:space="preserve"> исполнением настоящего решения оставляю за собой.</w:t>
      </w:r>
    </w:p>
    <w:p w:rsidR="00BD687E" w:rsidRPr="00914DF2" w:rsidRDefault="00BD687E" w:rsidP="00BD687E">
      <w:pPr>
        <w:shd w:val="clear" w:color="auto" w:fill="FFFFFF"/>
        <w:ind w:firstLine="709"/>
        <w:rPr>
          <w:rFonts w:cs="Arial"/>
          <w:color w:val="000000"/>
        </w:rPr>
      </w:pPr>
    </w:p>
    <w:tbl>
      <w:tblPr>
        <w:tblW w:w="9639" w:type="dxa"/>
        <w:tblInd w:w="108" w:type="dxa"/>
        <w:tblLook w:val="04A0"/>
      </w:tblPr>
      <w:tblGrid>
        <w:gridCol w:w="3926"/>
        <w:gridCol w:w="5713"/>
      </w:tblGrid>
      <w:tr w:rsidR="00BD687E" w:rsidRPr="00914DF2" w:rsidTr="00EF539B">
        <w:trPr>
          <w:trHeight w:val="621"/>
        </w:trPr>
        <w:tc>
          <w:tcPr>
            <w:tcW w:w="3926" w:type="dxa"/>
          </w:tcPr>
          <w:p w:rsidR="00BD687E" w:rsidRPr="00914DF2" w:rsidRDefault="00BD687E" w:rsidP="00EF539B">
            <w:pPr>
              <w:pStyle w:val="ab"/>
              <w:jc w:val="both"/>
              <w:rPr>
                <w:rFonts w:cs="Arial"/>
                <w:sz w:val="24"/>
              </w:rPr>
            </w:pPr>
            <w:r w:rsidRPr="00914DF2">
              <w:rPr>
                <w:rFonts w:cs="Arial"/>
                <w:sz w:val="24"/>
              </w:rPr>
              <w:t xml:space="preserve">Глава </w:t>
            </w:r>
            <w:proofErr w:type="spellStart"/>
            <w:r w:rsidRPr="00914DF2">
              <w:rPr>
                <w:rFonts w:cs="Arial"/>
                <w:sz w:val="24"/>
              </w:rPr>
              <w:t>Перлёвского</w:t>
            </w:r>
            <w:proofErr w:type="spellEnd"/>
            <w:r w:rsidRPr="00914DF2">
              <w:rPr>
                <w:rFonts w:cs="Arial"/>
                <w:sz w:val="24"/>
              </w:rPr>
              <w:t xml:space="preserve"> </w:t>
            </w:r>
          </w:p>
          <w:p w:rsidR="00BD687E" w:rsidRPr="00914DF2" w:rsidRDefault="00BD687E" w:rsidP="00EF539B">
            <w:pPr>
              <w:pStyle w:val="ab"/>
              <w:jc w:val="both"/>
              <w:rPr>
                <w:rFonts w:cs="Arial"/>
                <w:sz w:val="24"/>
              </w:rPr>
            </w:pPr>
            <w:r w:rsidRPr="00914DF2">
              <w:rPr>
                <w:rFonts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BD687E" w:rsidRPr="00914DF2" w:rsidRDefault="00BD687E" w:rsidP="00EF539B">
            <w:pPr>
              <w:pStyle w:val="ab"/>
              <w:ind w:firstLine="709"/>
              <w:jc w:val="both"/>
              <w:rPr>
                <w:rFonts w:cs="Arial"/>
                <w:sz w:val="24"/>
              </w:rPr>
            </w:pPr>
            <w:r w:rsidRPr="00914DF2">
              <w:rPr>
                <w:rFonts w:cs="Arial"/>
                <w:sz w:val="24"/>
              </w:rPr>
              <w:t xml:space="preserve"> </w:t>
            </w:r>
          </w:p>
          <w:p w:rsidR="00BD687E" w:rsidRPr="00914DF2" w:rsidRDefault="00BD687E" w:rsidP="00EF539B">
            <w:pPr>
              <w:pStyle w:val="ab"/>
              <w:ind w:firstLine="3479"/>
              <w:jc w:val="both"/>
              <w:rPr>
                <w:rFonts w:cs="Arial"/>
                <w:sz w:val="24"/>
              </w:rPr>
            </w:pPr>
            <w:r w:rsidRPr="00914DF2">
              <w:rPr>
                <w:rFonts w:cs="Arial"/>
                <w:sz w:val="24"/>
              </w:rPr>
              <w:t xml:space="preserve">И. И. </w:t>
            </w:r>
            <w:proofErr w:type="spellStart"/>
            <w:r w:rsidRPr="00914DF2">
              <w:rPr>
                <w:rFonts w:cs="Arial"/>
                <w:sz w:val="24"/>
              </w:rPr>
              <w:t>Стадников</w:t>
            </w:r>
            <w:proofErr w:type="spellEnd"/>
          </w:p>
          <w:p w:rsidR="00BD687E" w:rsidRPr="00914DF2" w:rsidRDefault="00BD687E" w:rsidP="00EF539B">
            <w:pPr>
              <w:pStyle w:val="ab"/>
              <w:ind w:firstLine="709"/>
              <w:jc w:val="both"/>
              <w:rPr>
                <w:rFonts w:cs="Arial"/>
                <w:sz w:val="24"/>
              </w:rPr>
            </w:pPr>
          </w:p>
        </w:tc>
      </w:tr>
    </w:tbl>
    <w:p w:rsidR="00E17322" w:rsidRPr="0009638F" w:rsidRDefault="00E17322" w:rsidP="0009638F">
      <w:pPr>
        <w:rPr>
          <w:rFonts w:ascii="Times New Roman" w:hAnsi="Times New Roman"/>
          <w:sz w:val="28"/>
          <w:szCs w:val="28"/>
        </w:rPr>
      </w:pPr>
    </w:p>
    <w:p w:rsidR="007D3B1B" w:rsidRPr="0009638F" w:rsidRDefault="007D3B1B" w:rsidP="0009638F">
      <w:pPr>
        <w:rPr>
          <w:rFonts w:ascii="Times New Roman" w:hAnsi="Times New Roman"/>
          <w:sz w:val="28"/>
          <w:szCs w:val="28"/>
        </w:rPr>
      </w:pPr>
    </w:p>
    <w:p w:rsidR="00B71119" w:rsidRDefault="00B71119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A6404" w:rsidRPr="0009638F" w:rsidRDefault="001A6404" w:rsidP="0009638F">
      <w:pPr>
        <w:rPr>
          <w:rFonts w:ascii="Times New Roman" w:hAnsi="Times New Roman"/>
          <w:sz w:val="28"/>
          <w:szCs w:val="28"/>
        </w:rPr>
      </w:pPr>
    </w:p>
    <w:sectPr w:rsidR="001A6404" w:rsidRPr="0009638F" w:rsidSect="00946699">
      <w:footerReference w:type="default" r:id="rId9"/>
      <w:footnotePr>
        <w:pos w:val="beneathText"/>
      </w:footnotePr>
      <w:pgSz w:w="11905" w:h="16837"/>
      <w:pgMar w:top="2268" w:right="567" w:bottom="567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49" w:rsidRDefault="00746249">
      <w:r>
        <w:separator/>
      </w:r>
    </w:p>
  </w:endnote>
  <w:endnote w:type="continuationSeparator" w:id="0">
    <w:p w:rsidR="00746249" w:rsidRDefault="00746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D844D4">
    <w:pPr>
      <w:pStyle w:val="af3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49" w:rsidRDefault="00746249">
      <w:r>
        <w:separator/>
      </w:r>
    </w:p>
  </w:footnote>
  <w:footnote w:type="continuationSeparator" w:id="0">
    <w:p w:rsidR="00746249" w:rsidRDefault="00746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34C41"/>
    <w:rsid w:val="00074DB7"/>
    <w:rsid w:val="000768AD"/>
    <w:rsid w:val="0009638F"/>
    <w:rsid w:val="000B3D41"/>
    <w:rsid w:val="00100360"/>
    <w:rsid w:val="0011214D"/>
    <w:rsid w:val="00112AE8"/>
    <w:rsid w:val="0011416D"/>
    <w:rsid w:val="0013417E"/>
    <w:rsid w:val="00135038"/>
    <w:rsid w:val="00140451"/>
    <w:rsid w:val="0015457B"/>
    <w:rsid w:val="00154BD8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15DFC"/>
    <w:rsid w:val="00253012"/>
    <w:rsid w:val="00261E7D"/>
    <w:rsid w:val="00280E0B"/>
    <w:rsid w:val="002862A3"/>
    <w:rsid w:val="002B0596"/>
    <w:rsid w:val="002B0A8C"/>
    <w:rsid w:val="002C3B32"/>
    <w:rsid w:val="002D1A30"/>
    <w:rsid w:val="002F5CCB"/>
    <w:rsid w:val="0030299A"/>
    <w:rsid w:val="00304732"/>
    <w:rsid w:val="0031741A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754"/>
    <w:rsid w:val="003A5FE7"/>
    <w:rsid w:val="003C540A"/>
    <w:rsid w:val="003D523F"/>
    <w:rsid w:val="003D7773"/>
    <w:rsid w:val="003F57E9"/>
    <w:rsid w:val="00411030"/>
    <w:rsid w:val="00412FE8"/>
    <w:rsid w:val="0041353C"/>
    <w:rsid w:val="00417FE2"/>
    <w:rsid w:val="00430760"/>
    <w:rsid w:val="004544C0"/>
    <w:rsid w:val="00462A88"/>
    <w:rsid w:val="00474066"/>
    <w:rsid w:val="004A3E4F"/>
    <w:rsid w:val="004B31AF"/>
    <w:rsid w:val="004E2722"/>
    <w:rsid w:val="00510F6F"/>
    <w:rsid w:val="005145F2"/>
    <w:rsid w:val="00525ADA"/>
    <w:rsid w:val="005340C9"/>
    <w:rsid w:val="00543FA3"/>
    <w:rsid w:val="00555BF6"/>
    <w:rsid w:val="00570D1D"/>
    <w:rsid w:val="005815DF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2E71"/>
    <w:rsid w:val="00707AA6"/>
    <w:rsid w:val="00746249"/>
    <w:rsid w:val="00763517"/>
    <w:rsid w:val="007704BF"/>
    <w:rsid w:val="00772540"/>
    <w:rsid w:val="00774C78"/>
    <w:rsid w:val="00775A72"/>
    <w:rsid w:val="00793FB5"/>
    <w:rsid w:val="007C11E0"/>
    <w:rsid w:val="007C2EC6"/>
    <w:rsid w:val="007D1D47"/>
    <w:rsid w:val="007D3B1B"/>
    <w:rsid w:val="007F2952"/>
    <w:rsid w:val="008039A0"/>
    <w:rsid w:val="008273B9"/>
    <w:rsid w:val="00834456"/>
    <w:rsid w:val="00837410"/>
    <w:rsid w:val="008442BD"/>
    <w:rsid w:val="00860735"/>
    <w:rsid w:val="008720DD"/>
    <w:rsid w:val="0087285D"/>
    <w:rsid w:val="00894619"/>
    <w:rsid w:val="008947A4"/>
    <w:rsid w:val="008961C2"/>
    <w:rsid w:val="00896258"/>
    <w:rsid w:val="008B5401"/>
    <w:rsid w:val="008B7832"/>
    <w:rsid w:val="008C4767"/>
    <w:rsid w:val="008D0004"/>
    <w:rsid w:val="008D30B4"/>
    <w:rsid w:val="00902D80"/>
    <w:rsid w:val="0092174B"/>
    <w:rsid w:val="00946699"/>
    <w:rsid w:val="00950958"/>
    <w:rsid w:val="0095455D"/>
    <w:rsid w:val="00956566"/>
    <w:rsid w:val="00957D6D"/>
    <w:rsid w:val="00962C15"/>
    <w:rsid w:val="00973DA2"/>
    <w:rsid w:val="009D1842"/>
    <w:rsid w:val="009F3C36"/>
    <w:rsid w:val="00A121E3"/>
    <w:rsid w:val="00A1520A"/>
    <w:rsid w:val="00A37FB9"/>
    <w:rsid w:val="00A67A6E"/>
    <w:rsid w:val="00A72279"/>
    <w:rsid w:val="00A84185"/>
    <w:rsid w:val="00A853A5"/>
    <w:rsid w:val="00AB5D18"/>
    <w:rsid w:val="00AB5DF8"/>
    <w:rsid w:val="00AC254F"/>
    <w:rsid w:val="00AC7623"/>
    <w:rsid w:val="00AD2BA2"/>
    <w:rsid w:val="00AE6547"/>
    <w:rsid w:val="00AF15C5"/>
    <w:rsid w:val="00AF64C9"/>
    <w:rsid w:val="00B46A33"/>
    <w:rsid w:val="00B50701"/>
    <w:rsid w:val="00B63F84"/>
    <w:rsid w:val="00B71119"/>
    <w:rsid w:val="00B81A87"/>
    <w:rsid w:val="00B8647E"/>
    <w:rsid w:val="00BA65BA"/>
    <w:rsid w:val="00BA7CDC"/>
    <w:rsid w:val="00BD687E"/>
    <w:rsid w:val="00BE1F66"/>
    <w:rsid w:val="00BE3AA8"/>
    <w:rsid w:val="00BF076A"/>
    <w:rsid w:val="00BF0A39"/>
    <w:rsid w:val="00C02C54"/>
    <w:rsid w:val="00C10F03"/>
    <w:rsid w:val="00C16593"/>
    <w:rsid w:val="00C25D74"/>
    <w:rsid w:val="00C37235"/>
    <w:rsid w:val="00C400BA"/>
    <w:rsid w:val="00C873F9"/>
    <w:rsid w:val="00CC3410"/>
    <w:rsid w:val="00CC3A01"/>
    <w:rsid w:val="00CD2810"/>
    <w:rsid w:val="00CE0D3C"/>
    <w:rsid w:val="00CE0EF5"/>
    <w:rsid w:val="00CF2096"/>
    <w:rsid w:val="00D10F69"/>
    <w:rsid w:val="00D1391A"/>
    <w:rsid w:val="00D22C6C"/>
    <w:rsid w:val="00D24E04"/>
    <w:rsid w:val="00D317DB"/>
    <w:rsid w:val="00D45136"/>
    <w:rsid w:val="00D608A7"/>
    <w:rsid w:val="00D844D4"/>
    <w:rsid w:val="00DA6550"/>
    <w:rsid w:val="00DC4DEE"/>
    <w:rsid w:val="00DE2759"/>
    <w:rsid w:val="00DF376C"/>
    <w:rsid w:val="00E00125"/>
    <w:rsid w:val="00E0612F"/>
    <w:rsid w:val="00E160C9"/>
    <w:rsid w:val="00E17322"/>
    <w:rsid w:val="00E24A20"/>
    <w:rsid w:val="00E460C4"/>
    <w:rsid w:val="00E53C05"/>
    <w:rsid w:val="00E54AC2"/>
    <w:rsid w:val="00E60D7E"/>
    <w:rsid w:val="00E6552C"/>
    <w:rsid w:val="00E6755E"/>
    <w:rsid w:val="00EB55A9"/>
    <w:rsid w:val="00EB7DBA"/>
    <w:rsid w:val="00EB7F30"/>
    <w:rsid w:val="00ED45AC"/>
    <w:rsid w:val="00F053E0"/>
    <w:rsid w:val="00F0582D"/>
    <w:rsid w:val="00F16E3D"/>
    <w:rsid w:val="00F26CAF"/>
    <w:rsid w:val="00F276F1"/>
    <w:rsid w:val="00F313F8"/>
    <w:rsid w:val="00F5037D"/>
    <w:rsid w:val="00F510FD"/>
    <w:rsid w:val="00F56B8A"/>
    <w:rsid w:val="00F6180B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5D7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2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25D74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1">
    <w:name w:val="Основной шрифт абзаца1"/>
    <w:rsid w:val="00AB5D18"/>
  </w:style>
  <w:style w:type="character" w:styleId="a3">
    <w:name w:val="page number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2">
    <w:name w:val="Знак примечания1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eastAsia="Arial Unicode MS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5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5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  <w:ind w:firstLine="709"/>
      <w:jc w:val="both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16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6"/>
    <w:next w:val="16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  <w:ind w:firstLine="709"/>
      <w:jc w:val="both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8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aliases w:val="!Главы документа Знак"/>
    <w:link w:val="3"/>
    <w:rsid w:val="008D30B4"/>
    <w:rPr>
      <w:rFonts w:ascii="Arial" w:hAnsi="Arial" w:cs="Arial"/>
      <w:b/>
      <w:bCs/>
      <w:sz w:val="28"/>
      <w:szCs w:val="26"/>
    </w:rPr>
  </w:style>
  <w:style w:type="character" w:customStyle="1" w:styleId="60">
    <w:name w:val="Заголовок 6 Знак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9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eastAsia="Lucida Sans Unicode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eastAsia="Lucida Sans Unicode"/>
      <w:b/>
      <w:bCs/>
      <w:kern w:val="1"/>
      <w:sz w:val="20"/>
    </w:rPr>
  </w:style>
  <w:style w:type="paragraph" w:customStyle="1" w:styleId="aff4">
    <w:name w:val="Îáû÷íûé"/>
    <w:rsid w:val="008D30B4"/>
    <w:pPr>
      <w:ind w:firstLine="709"/>
      <w:jc w:val="both"/>
    </w:pPr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C2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rsid w:val="00C2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"/>
    <w:link w:val="aff9"/>
    <w:semiHidden/>
    <w:rsid w:val="00C25D74"/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link w:val="aff8"/>
    <w:semiHidden/>
    <w:rsid w:val="007D3B1B"/>
    <w:rPr>
      <w:rFonts w:ascii="Courier" w:hAnsi="Courier"/>
      <w:sz w:val="22"/>
    </w:rPr>
  </w:style>
  <w:style w:type="character" w:styleId="affa">
    <w:name w:val="Hyperlink"/>
    <w:rsid w:val="00C25D74"/>
    <w:rPr>
      <w:color w:val="0000FF"/>
      <w:u w:val="none"/>
    </w:rPr>
  </w:style>
  <w:style w:type="paragraph" w:customStyle="1" w:styleId="affb">
    <w:name w:val="ПРИЛОЖЕНИЕ"/>
    <w:basedOn w:val="a"/>
    <w:link w:val="affc"/>
    <w:qFormat/>
    <w:rsid w:val="007D3B1B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fc">
    <w:name w:val="ПРИЛОЖЕНИЕ Знак"/>
    <w:link w:val="affb"/>
    <w:rsid w:val="007D3B1B"/>
    <w:rPr>
      <w:rFonts w:ascii="Arial" w:hAnsi="Arial" w:cs="Arial"/>
      <w:sz w:val="24"/>
      <w:szCs w:val="24"/>
    </w:rPr>
  </w:style>
  <w:style w:type="paragraph" w:styleId="affd">
    <w:name w:val="caption"/>
    <w:aliases w:val="НАЗВАНИЕ"/>
    <w:basedOn w:val="a"/>
    <w:next w:val="a"/>
    <w:qFormat/>
    <w:rsid w:val="007D3B1B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fe">
    <w:name w:val="ТАБЛИЦА"/>
    <w:basedOn w:val="a"/>
    <w:link w:val="afff"/>
    <w:qFormat/>
    <w:rsid w:val="007D3B1B"/>
    <w:pPr>
      <w:ind w:firstLine="0"/>
    </w:pPr>
    <w:rPr>
      <w:rFonts w:cs="Arial"/>
    </w:rPr>
  </w:style>
  <w:style w:type="character" w:customStyle="1" w:styleId="afff">
    <w:name w:val="ТАБЛИЦА Знак"/>
    <w:link w:val="affe"/>
    <w:rsid w:val="007D3B1B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7D3B1B"/>
    <w:rPr>
      <w:rFonts w:ascii="Arial" w:hAnsi="Arial" w:cs="Arial"/>
      <w:b/>
      <w:bCs/>
      <w:kern w:val="32"/>
      <w:sz w:val="32"/>
      <w:szCs w:val="32"/>
    </w:rPr>
  </w:style>
  <w:style w:type="paragraph" w:customStyle="1" w:styleId="Application">
    <w:name w:val="Application!Приложение"/>
    <w:rsid w:val="00C25D7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5D7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5D7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ff0">
    <w:name w:val="Без интервала Знак"/>
    <w:link w:val="afff1"/>
    <w:locked/>
    <w:rsid w:val="00B71119"/>
    <w:rPr>
      <w:sz w:val="28"/>
      <w:szCs w:val="24"/>
    </w:rPr>
  </w:style>
  <w:style w:type="paragraph" w:styleId="afff1">
    <w:name w:val="No Spacing"/>
    <w:link w:val="afff0"/>
    <w:qFormat/>
    <w:rsid w:val="00B7111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5D7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2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25D74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1">
    <w:name w:val="Основной шрифт абзаца1"/>
    <w:rsid w:val="00AB5D18"/>
  </w:style>
  <w:style w:type="character" w:styleId="a3">
    <w:name w:val="page number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2">
    <w:name w:val="Знак примечания1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eastAsia="Arial Unicode MS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5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5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  <w:ind w:firstLine="709"/>
      <w:jc w:val="both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16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6"/>
    <w:next w:val="16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  <w:ind w:firstLine="709"/>
      <w:jc w:val="both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8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aliases w:val="!Главы документа Знак"/>
    <w:link w:val="3"/>
    <w:rsid w:val="008D30B4"/>
    <w:rPr>
      <w:rFonts w:ascii="Arial" w:hAnsi="Arial" w:cs="Arial"/>
      <w:b/>
      <w:bCs/>
      <w:sz w:val="28"/>
      <w:szCs w:val="26"/>
    </w:rPr>
  </w:style>
  <w:style w:type="character" w:customStyle="1" w:styleId="60">
    <w:name w:val="Заголовок 6 Знак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9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eastAsia="Lucida Sans Unicode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eastAsia="Lucida Sans Unicode"/>
      <w:b/>
      <w:bCs/>
      <w:kern w:val="1"/>
      <w:sz w:val="20"/>
    </w:rPr>
  </w:style>
  <w:style w:type="paragraph" w:customStyle="1" w:styleId="aff4">
    <w:name w:val="Îáû÷íûé"/>
    <w:rsid w:val="008D30B4"/>
    <w:pPr>
      <w:ind w:firstLine="709"/>
      <w:jc w:val="both"/>
    </w:pPr>
    <w:rPr>
      <w:sz w:val="24"/>
    </w:rPr>
  </w:style>
  <w:style w:type="table" w:styleId="aff5">
    <w:name w:val="Table Grid"/>
    <w:basedOn w:val="a1"/>
    <w:uiPriority w:val="59"/>
    <w:rsid w:val="00D13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C2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rsid w:val="00C2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"/>
    <w:link w:val="aff9"/>
    <w:semiHidden/>
    <w:rsid w:val="00C25D74"/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link w:val="aff8"/>
    <w:semiHidden/>
    <w:rsid w:val="007D3B1B"/>
    <w:rPr>
      <w:rFonts w:ascii="Courier" w:hAnsi="Courier"/>
      <w:sz w:val="22"/>
    </w:rPr>
  </w:style>
  <w:style w:type="character" w:styleId="affa">
    <w:name w:val="Hyperlink"/>
    <w:rsid w:val="00C25D74"/>
    <w:rPr>
      <w:color w:val="0000FF"/>
      <w:u w:val="none"/>
    </w:rPr>
  </w:style>
  <w:style w:type="paragraph" w:customStyle="1" w:styleId="affb">
    <w:name w:val="ПРИЛОЖЕНИЕ"/>
    <w:basedOn w:val="a"/>
    <w:link w:val="affc"/>
    <w:qFormat/>
    <w:rsid w:val="007D3B1B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fc">
    <w:name w:val="ПРИЛОЖЕНИЕ Знак"/>
    <w:link w:val="affb"/>
    <w:rsid w:val="007D3B1B"/>
    <w:rPr>
      <w:rFonts w:ascii="Arial" w:hAnsi="Arial" w:cs="Arial"/>
      <w:sz w:val="24"/>
      <w:szCs w:val="24"/>
    </w:rPr>
  </w:style>
  <w:style w:type="paragraph" w:styleId="affd">
    <w:name w:val="caption"/>
    <w:aliases w:val="НАЗВАНИЕ"/>
    <w:basedOn w:val="a"/>
    <w:next w:val="a"/>
    <w:qFormat/>
    <w:rsid w:val="007D3B1B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fe">
    <w:name w:val="ТАБЛИЦА"/>
    <w:basedOn w:val="a"/>
    <w:link w:val="afff"/>
    <w:qFormat/>
    <w:rsid w:val="007D3B1B"/>
    <w:pPr>
      <w:ind w:firstLine="0"/>
    </w:pPr>
    <w:rPr>
      <w:rFonts w:cs="Arial"/>
    </w:rPr>
  </w:style>
  <w:style w:type="character" w:customStyle="1" w:styleId="afff">
    <w:name w:val="ТАБЛИЦА Знак"/>
    <w:link w:val="affe"/>
    <w:rsid w:val="007D3B1B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7D3B1B"/>
    <w:rPr>
      <w:rFonts w:ascii="Arial" w:hAnsi="Arial" w:cs="Arial"/>
      <w:b/>
      <w:bCs/>
      <w:kern w:val="32"/>
      <w:sz w:val="32"/>
      <w:szCs w:val="32"/>
    </w:rPr>
  </w:style>
  <w:style w:type="paragraph" w:customStyle="1" w:styleId="Application">
    <w:name w:val="Application!Приложение"/>
    <w:rsid w:val="00C25D7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5D7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5D7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79C7-41D7-4477-8E8E-E3D05A04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31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Мананникова Мария Александровна</dc:creator>
  <cp:lastModifiedBy>user</cp:lastModifiedBy>
  <cp:revision>17</cp:revision>
  <cp:lastPrinted>2023-06-28T10:41:00Z</cp:lastPrinted>
  <dcterms:created xsi:type="dcterms:W3CDTF">2023-06-16T06:05:00Z</dcterms:created>
  <dcterms:modified xsi:type="dcterms:W3CDTF">2023-07-03T06:04:00Z</dcterms:modified>
</cp:coreProperties>
</file>